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4399B1" w14:textId="14200ADE" w:rsidR="002B1AC4" w:rsidRDefault="002B1AC4" w:rsidP="002B1AC4">
      <w:pPr>
        <w:tabs>
          <w:tab w:val="left" w:pos="1701"/>
          <w:tab w:val="left" w:leader="dot" w:pos="4820"/>
          <w:tab w:val="left" w:pos="5954"/>
          <w:tab w:val="left" w:leader="dot" w:pos="9070"/>
        </w:tabs>
        <w:spacing w:before="600" w:after="0" w:line="360" w:lineRule="auto"/>
        <w:jc w:val="right"/>
        <w:rPr>
          <w:rFonts w:ascii="Arial" w:hAnsi="Arial" w:cs="Arial"/>
          <w:sz w:val="24"/>
          <w:szCs w:val="24"/>
        </w:rPr>
      </w:pPr>
      <w:r w:rsidRPr="00195B3E">
        <w:rPr>
          <w:rFonts w:ascii="Arial" w:hAnsi="Arial" w:cs="Arial"/>
          <w:sz w:val="24"/>
          <w:szCs w:val="24"/>
        </w:rPr>
        <w:t>Częstochowa, dn.</w:t>
      </w:r>
      <w:r>
        <w:rPr>
          <w:rFonts w:ascii="Arial" w:hAnsi="Arial" w:cs="Arial"/>
          <w:sz w:val="24"/>
          <w:szCs w:val="24"/>
        </w:rPr>
        <w:t xml:space="preserve"> ……………</w:t>
      </w:r>
    </w:p>
    <w:p w14:paraId="022D733D" w14:textId="55298D72" w:rsidR="00195B3E" w:rsidRPr="00195B3E" w:rsidRDefault="00195B3E" w:rsidP="00195B3E">
      <w:pPr>
        <w:tabs>
          <w:tab w:val="left" w:pos="1701"/>
          <w:tab w:val="left" w:leader="dot" w:pos="4820"/>
          <w:tab w:val="left" w:pos="5954"/>
          <w:tab w:val="left" w:leader="dot" w:pos="9070"/>
        </w:tabs>
        <w:spacing w:before="840" w:after="0" w:line="360" w:lineRule="auto"/>
        <w:jc w:val="both"/>
        <w:rPr>
          <w:rFonts w:ascii="Arial" w:hAnsi="Arial" w:cs="Arial"/>
          <w:sz w:val="24"/>
          <w:szCs w:val="24"/>
        </w:rPr>
      </w:pPr>
      <w:r w:rsidRPr="00195B3E">
        <w:rPr>
          <w:rFonts w:ascii="Arial" w:hAnsi="Arial" w:cs="Arial"/>
          <w:sz w:val="24"/>
          <w:szCs w:val="24"/>
        </w:rPr>
        <w:t>Imię i nazwisko:</w:t>
      </w:r>
      <w:r w:rsidRPr="00195B3E">
        <w:rPr>
          <w:rFonts w:ascii="Arial" w:hAnsi="Arial" w:cs="Arial"/>
          <w:sz w:val="24"/>
          <w:szCs w:val="24"/>
        </w:rPr>
        <w:tab/>
      </w:r>
      <w:r w:rsidR="002B1AC4">
        <w:rPr>
          <w:rFonts w:ascii="Arial" w:hAnsi="Arial" w:cs="Arial"/>
          <w:sz w:val="24"/>
          <w:szCs w:val="24"/>
        </w:rPr>
        <w:t xml:space="preserve"> ……………………………….</w:t>
      </w:r>
    </w:p>
    <w:p w14:paraId="24AA9C64" w14:textId="1B4C0D82" w:rsidR="00195B3E" w:rsidRPr="00195B3E" w:rsidRDefault="00195B3E" w:rsidP="00195B3E">
      <w:pPr>
        <w:tabs>
          <w:tab w:val="left" w:pos="1134"/>
          <w:tab w:val="left" w:leader="dot" w:pos="354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5B3E">
        <w:rPr>
          <w:rFonts w:ascii="Arial" w:hAnsi="Arial" w:cs="Arial"/>
          <w:sz w:val="24"/>
          <w:szCs w:val="24"/>
        </w:rPr>
        <w:t xml:space="preserve">Nr albumu: </w:t>
      </w:r>
      <w:r w:rsidR="002B1AC4">
        <w:rPr>
          <w:rFonts w:ascii="Arial" w:hAnsi="Arial" w:cs="Arial"/>
          <w:sz w:val="24"/>
          <w:szCs w:val="24"/>
        </w:rPr>
        <w:t>……………………………………..</w:t>
      </w:r>
    </w:p>
    <w:p w14:paraId="403E68C5" w14:textId="2064F8F1" w:rsidR="00195B3E" w:rsidRPr="00195B3E" w:rsidRDefault="00195B3E" w:rsidP="00195B3E">
      <w:pPr>
        <w:tabs>
          <w:tab w:val="left" w:pos="851"/>
          <w:tab w:val="left" w:leader="dot" w:pos="354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5B3E">
        <w:rPr>
          <w:rFonts w:ascii="Arial" w:hAnsi="Arial" w:cs="Arial"/>
          <w:sz w:val="24"/>
          <w:szCs w:val="24"/>
        </w:rPr>
        <w:t xml:space="preserve">Kierunek: </w:t>
      </w:r>
      <w:r w:rsidR="002B1AC4">
        <w:rPr>
          <w:rFonts w:ascii="Arial" w:hAnsi="Arial" w:cs="Arial"/>
          <w:sz w:val="24"/>
          <w:szCs w:val="24"/>
        </w:rPr>
        <w:t>……………………………………….</w:t>
      </w:r>
    </w:p>
    <w:p w14:paraId="35462023" w14:textId="77777777" w:rsidR="00195B3E" w:rsidRPr="00195B3E" w:rsidRDefault="00195B3E" w:rsidP="00195B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5B3E">
        <w:rPr>
          <w:rFonts w:ascii="Arial" w:hAnsi="Arial" w:cs="Arial"/>
          <w:sz w:val="24"/>
          <w:szCs w:val="24"/>
        </w:rPr>
        <w:t>Studia stacjonarne/niestacjonarne*</w:t>
      </w:r>
    </w:p>
    <w:p w14:paraId="5E4BBEFF" w14:textId="77777777" w:rsidR="00195B3E" w:rsidRPr="00195B3E" w:rsidRDefault="00195B3E" w:rsidP="002B1AC4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5B3E">
        <w:rPr>
          <w:rFonts w:ascii="Arial" w:hAnsi="Arial" w:cs="Arial"/>
          <w:sz w:val="24"/>
          <w:szCs w:val="24"/>
        </w:rPr>
        <w:t xml:space="preserve">Studia </w:t>
      </w:r>
      <w:r w:rsidR="00B54B99">
        <w:rPr>
          <w:rFonts w:ascii="Arial" w:hAnsi="Arial" w:cs="Arial"/>
          <w:sz w:val="24"/>
          <w:szCs w:val="24"/>
        </w:rPr>
        <w:t>pierwszego</w:t>
      </w:r>
      <w:r w:rsidRPr="00195B3E">
        <w:rPr>
          <w:rFonts w:ascii="Arial" w:hAnsi="Arial" w:cs="Arial"/>
          <w:sz w:val="24"/>
          <w:szCs w:val="24"/>
        </w:rPr>
        <w:t xml:space="preserve"> stopnia/</w:t>
      </w:r>
      <w:r w:rsidR="00B54B99">
        <w:rPr>
          <w:rFonts w:ascii="Arial" w:hAnsi="Arial" w:cs="Arial"/>
          <w:sz w:val="24"/>
          <w:szCs w:val="24"/>
        </w:rPr>
        <w:t>drugiego</w:t>
      </w:r>
      <w:r w:rsidRPr="00195B3E">
        <w:rPr>
          <w:rFonts w:ascii="Arial" w:hAnsi="Arial" w:cs="Arial"/>
          <w:sz w:val="24"/>
          <w:szCs w:val="24"/>
        </w:rPr>
        <w:t xml:space="preserve"> stopnia</w:t>
      </w:r>
      <w:r w:rsidRPr="00195B3E">
        <w:rPr>
          <w:rFonts w:ascii="Arial" w:hAnsi="Arial" w:cs="Arial"/>
          <w:b/>
          <w:sz w:val="24"/>
          <w:szCs w:val="24"/>
        </w:rPr>
        <w:t>*</w:t>
      </w:r>
    </w:p>
    <w:p w14:paraId="3683B7D0" w14:textId="22D42CC0" w:rsidR="00046EF1" w:rsidRPr="00195B3E" w:rsidRDefault="00B54B99" w:rsidP="002B1AC4">
      <w:pPr>
        <w:pStyle w:val="Akapitzlist"/>
        <w:spacing w:after="36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195B3E">
        <w:rPr>
          <w:rFonts w:ascii="Arial" w:hAnsi="Arial" w:cs="Arial"/>
          <w:b/>
          <w:sz w:val="24"/>
          <w:szCs w:val="24"/>
        </w:rPr>
        <w:t>świadczenie</w:t>
      </w:r>
      <w:r w:rsidR="002B1AC4">
        <w:rPr>
          <w:rFonts w:ascii="Arial" w:hAnsi="Arial" w:cs="Arial"/>
          <w:b/>
          <w:sz w:val="24"/>
          <w:szCs w:val="24"/>
        </w:rPr>
        <w:t xml:space="preserve"> </w:t>
      </w:r>
      <w:r w:rsidRPr="00195B3E">
        <w:rPr>
          <w:rFonts w:ascii="Arial" w:hAnsi="Arial" w:cs="Arial"/>
          <w:b/>
          <w:sz w:val="24"/>
          <w:szCs w:val="24"/>
        </w:rPr>
        <w:t>o utracie elektronicznej legitymacji studenckiej</w:t>
      </w:r>
      <w:r w:rsidR="00781D2F">
        <w:rPr>
          <w:rFonts w:ascii="Arial" w:hAnsi="Arial" w:cs="Arial"/>
          <w:b/>
          <w:sz w:val="24"/>
          <w:szCs w:val="24"/>
        </w:rPr>
        <w:t xml:space="preserve"> (ELS)</w:t>
      </w:r>
    </w:p>
    <w:p w14:paraId="15DC926C" w14:textId="77777777" w:rsidR="00046EF1" w:rsidRPr="00195B3E" w:rsidRDefault="00046EF1" w:rsidP="00506DD2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95B3E">
        <w:rPr>
          <w:rFonts w:ascii="Arial" w:hAnsi="Arial" w:cs="Arial"/>
          <w:sz w:val="24"/>
          <w:szCs w:val="24"/>
        </w:rPr>
        <w:t>Oświadczam, że elektroniczna legitymacja studencka uległa:</w:t>
      </w:r>
    </w:p>
    <w:p w14:paraId="49E9FB65" w14:textId="39D096A7" w:rsidR="00046EF1" w:rsidRPr="00195B3E" w:rsidRDefault="003C1CAE" w:rsidP="0092397C">
      <w:pPr>
        <w:pStyle w:val="Akapitzlist"/>
        <w:tabs>
          <w:tab w:val="center" w:pos="4536"/>
          <w:tab w:val="left" w:pos="7513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4035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C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6310">
        <w:rPr>
          <w:rFonts w:ascii="Arial" w:hAnsi="Arial" w:cs="Arial"/>
          <w:sz w:val="24"/>
          <w:szCs w:val="24"/>
        </w:rPr>
        <w:t xml:space="preserve"> </w:t>
      </w:r>
      <w:r w:rsidR="00195B3E" w:rsidRPr="00195B3E">
        <w:rPr>
          <w:rFonts w:ascii="Arial" w:hAnsi="Arial" w:cs="Arial"/>
          <w:sz w:val="24"/>
          <w:szCs w:val="24"/>
        </w:rPr>
        <w:t xml:space="preserve">zniszczeniu </w:t>
      </w:r>
      <w:r w:rsidR="00195B3E" w:rsidRPr="00195B3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04271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C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6310">
        <w:rPr>
          <w:rFonts w:ascii="Arial" w:hAnsi="Arial" w:cs="Arial"/>
          <w:sz w:val="24"/>
          <w:szCs w:val="24"/>
        </w:rPr>
        <w:t xml:space="preserve"> </w:t>
      </w:r>
      <w:r w:rsidR="00195B3E" w:rsidRPr="00195B3E">
        <w:rPr>
          <w:rFonts w:ascii="Arial" w:hAnsi="Arial" w:cs="Arial"/>
          <w:sz w:val="24"/>
          <w:szCs w:val="24"/>
        </w:rPr>
        <w:t xml:space="preserve">zagubieniu </w:t>
      </w:r>
      <w:r w:rsidR="00195B3E" w:rsidRPr="00195B3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7981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31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6310">
        <w:rPr>
          <w:rFonts w:ascii="Arial" w:hAnsi="Arial" w:cs="Arial"/>
          <w:sz w:val="24"/>
          <w:szCs w:val="24"/>
        </w:rPr>
        <w:t xml:space="preserve"> </w:t>
      </w:r>
      <w:r w:rsidR="00195B3E" w:rsidRPr="00195B3E">
        <w:rPr>
          <w:rFonts w:ascii="Arial" w:hAnsi="Arial" w:cs="Arial"/>
          <w:sz w:val="24"/>
          <w:szCs w:val="24"/>
        </w:rPr>
        <w:t>kradzieży**</w:t>
      </w:r>
    </w:p>
    <w:p w14:paraId="305E3A71" w14:textId="77777777" w:rsidR="00AB65A7" w:rsidRPr="00195B3E" w:rsidRDefault="00AB65A7" w:rsidP="002B1AC4">
      <w:pPr>
        <w:pStyle w:val="Akapitzlist"/>
        <w:spacing w:before="120"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95B3E">
        <w:rPr>
          <w:rFonts w:ascii="Arial" w:hAnsi="Arial" w:cs="Arial"/>
          <w:sz w:val="24"/>
          <w:szCs w:val="24"/>
        </w:rPr>
        <w:t xml:space="preserve">W związku z powyższym, proszę o unieważnienie utraconej elektronicznej legitymacji studenckiej. </w:t>
      </w:r>
    </w:p>
    <w:p w14:paraId="29F4D858" w14:textId="79403DA9" w:rsidR="00046EF1" w:rsidRPr="00195B3E" w:rsidRDefault="00046EF1" w:rsidP="002B1AC4">
      <w:pPr>
        <w:pStyle w:val="Akapitzlist"/>
        <w:spacing w:before="120" w:after="48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95B3E">
        <w:rPr>
          <w:rFonts w:ascii="Arial" w:hAnsi="Arial" w:cs="Arial"/>
          <w:sz w:val="24"/>
          <w:szCs w:val="24"/>
        </w:rPr>
        <w:t>Jestem świadoma/-y, iż ponoszę pełną odpowiedzialność**</w:t>
      </w:r>
      <w:r w:rsidR="00354A48" w:rsidRPr="00195B3E">
        <w:rPr>
          <w:rFonts w:ascii="Arial" w:hAnsi="Arial" w:cs="Arial"/>
          <w:sz w:val="24"/>
          <w:szCs w:val="24"/>
        </w:rPr>
        <w:t>*</w:t>
      </w:r>
      <w:r w:rsidRPr="00195B3E">
        <w:rPr>
          <w:rFonts w:ascii="Arial" w:hAnsi="Arial" w:cs="Arial"/>
          <w:sz w:val="24"/>
          <w:szCs w:val="24"/>
        </w:rPr>
        <w:t xml:space="preserve"> za zgodność treści złożonego oświadczenia ze stanem faktycznym.</w:t>
      </w:r>
    </w:p>
    <w:p w14:paraId="1CC0FB29" w14:textId="18E73746" w:rsidR="00DC5F63" w:rsidRDefault="002B1AC4" w:rsidP="002B1AC4">
      <w:pPr>
        <w:pStyle w:val="Akapitzlist"/>
        <w:tabs>
          <w:tab w:val="left" w:pos="3969"/>
          <w:tab w:val="left" w:leader="dot" w:pos="9072"/>
        </w:tabs>
        <w:spacing w:after="0" w:line="360" w:lineRule="auto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</w:p>
    <w:p w14:paraId="587D86B9" w14:textId="27C5BFF2" w:rsidR="00195B3E" w:rsidRPr="002B1AC4" w:rsidRDefault="00195B3E" w:rsidP="002B1AC4">
      <w:pPr>
        <w:tabs>
          <w:tab w:val="center" w:pos="6662"/>
        </w:tabs>
        <w:spacing w:after="1200" w:line="360" w:lineRule="auto"/>
        <w:jc w:val="right"/>
        <w:rPr>
          <w:rFonts w:ascii="Arial" w:hAnsi="Arial" w:cs="Arial"/>
          <w:sz w:val="24"/>
          <w:szCs w:val="24"/>
        </w:rPr>
      </w:pPr>
      <w:r w:rsidRPr="004B6935">
        <w:rPr>
          <w:rFonts w:ascii="Arial" w:hAnsi="Arial" w:cs="Arial"/>
          <w:sz w:val="24"/>
          <w:szCs w:val="24"/>
        </w:rPr>
        <w:t>czytelny podpis studenta</w:t>
      </w:r>
    </w:p>
    <w:p w14:paraId="62A648B0" w14:textId="77777777" w:rsidR="00354A48" w:rsidRPr="00195B3E" w:rsidRDefault="00354A48" w:rsidP="00195B3E">
      <w:pPr>
        <w:pStyle w:val="Akapitzlist"/>
        <w:tabs>
          <w:tab w:val="left" w:pos="284"/>
        </w:tabs>
        <w:spacing w:after="0" w:line="36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195B3E">
        <w:rPr>
          <w:rFonts w:ascii="Arial" w:hAnsi="Arial" w:cs="Arial"/>
          <w:sz w:val="24"/>
          <w:szCs w:val="24"/>
        </w:rPr>
        <w:t>*Niepotrzebne skreślić.</w:t>
      </w:r>
    </w:p>
    <w:p w14:paraId="203F6DD8" w14:textId="77777777" w:rsidR="00046EF1" w:rsidRPr="00195B3E" w:rsidRDefault="00046EF1" w:rsidP="00506DD2">
      <w:pPr>
        <w:pStyle w:val="Akapitzlist"/>
        <w:spacing w:after="0" w:line="36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195B3E">
        <w:rPr>
          <w:rFonts w:ascii="Arial" w:hAnsi="Arial" w:cs="Arial"/>
          <w:sz w:val="24"/>
          <w:szCs w:val="24"/>
        </w:rPr>
        <w:t>*</w:t>
      </w:r>
      <w:r w:rsidR="00354A48" w:rsidRPr="00195B3E">
        <w:rPr>
          <w:rFonts w:ascii="Arial" w:hAnsi="Arial" w:cs="Arial"/>
          <w:sz w:val="24"/>
          <w:szCs w:val="24"/>
        </w:rPr>
        <w:t>*</w:t>
      </w:r>
      <w:r w:rsidRPr="00195B3E">
        <w:rPr>
          <w:rFonts w:ascii="Arial" w:hAnsi="Arial" w:cs="Arial"/>
          <w:sz w:val="24"/>
          <w:szCs w:val="24"/>
        </w:rPr>
        <w:t>Proszę zaznaczyć właściwą odpowiedź.</w:t>
      </w:r>
    </w:p>
    <w:p w14:paraId="3C65AC25" w14:textId="77777777" w:rsidR="006B1892" w:rsidRPr="00195B3E" w:rsidRDefault="00046EF1" w:rsidP="00195B3E">
      <w:pPr>
        <w:pStyle w:val="Akapitzlist"/>
        <w:spacing w:after="0" w:line="36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195B3E">
        <w:rPr>
          <w:rFonts w:ascii="Arial" w:hAnsi="Arial" w:cs="Arial"/>
          <w:sz w:val="24"/>
          <w:szCs w:val="24"/>
        </w:rPr>
        <w:t>**</w:t>
      </w:r>
      <w:r w:rsidR="00354A48" w:rsidRPr="00195B3E">
        <w:rPr>
          <w:rFonts w:ascii="Arial" w:hAnsi="Arial" w:cs="Arial"/>
          <w:sz w:val="24"/>
          <w:szCs w:val="24"/>
        </w:rPr>
        <w:t>*</w:t>
      </w:r>
      <w:r w:rsidR="006B0283" w:rsidRPr="00195B3E">
        <w:rPr>
          <w:rFonts w:ascii="Arial" w:hAnsi="Arial" w:cs="Arial"/>
          <w:sz w:val="24"/>
          <w:szCs w:val="24"/>
        </w:rPr>
        <w:t>Zgodnie z art. 75 § 2 KPA 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 (</w:t>
      </w:r>
      <w:proofErr w:type="spellStart"/>
      <w:r w:rsidR="00506DD2" w:rsidRPr="00195B3E">
        <w:rPr>
          <w:rFonts w:ascii="Arial" w:hAnsi="Arial" w:cs="Arial"/>
          <w:sz w:val="24"/>
          <w:szCs w:val="24"/>
        </w:rPr>
        <w:t>t.j</w:t>
      </w:r>
      <w:proofErr w:type="spellEnd"/>
      <w:r w:rsidR="00506DD2" w:rsidRPr="00195B3E">
        <w:rPr>
          <w:rFonts w:ascii="Arial" w:hAnsi="Arial" w:cs="Arial"/>
          <w:sz w:val="24"/>
          <w:szCs w:val="24"/>
        </w:rPr>
        <w:t xml:space="preserve">. </w:t>
      </w:r>
      <w:r w:rsidR="00C53D7E" w:rsidRPr="00195B3E">
        <w:rPr>
          <w:rFonts w:ascii="Arial" w:hAnsi="Arial" w:cs="Arial"/>
          <w:sz w:val="24"/>
          <w:szCs w:val="24"/>
        </w:rPr>
        <w:t>Dz. U. z 20</w:t>
      </w:r>
      <w:r w:rsidR="00506DD2" w:rsidRPr="00195B3E">
        <w:rPr>
          <w:rFonts w:ascii="Arial" w:hAnsi="Arial" w:cs="Arial"/>
          <w:sz w:val="24"/>
          <w:szCs w:val="24"/>
        </w:rPr>
        <w:t>23</w:t>
      </w:r>
      <w:r w:rsidR="00334006" w:rsidRPr="00195B3E">
        <w:rPr>
          <w:rFonts w:ascii="Arial" w:hAnsi="Arial" w:cs="Arial"/>
          <w:sz w:val="24"/>
          <w:szCs w:val="24"/>
        </w:rPr>
        <w:t xml:space="preserve"> r</w:t>
      </w:r>
      <w:r w:rsidR="00B54B99">
        <w:rPr>
          <w:rFonts w:ascii="Arial" w:hAnsi="Arial" w:cs="Arial"/>
          <w:sz w:val="24"/>
          <w:szCs w:val="24"/>
        </w:rPr>
        <w:t>oku</w:t>
      </w:r>
      <w:r w:rsidR="00334006" w:rsidRPr="00195B3E">
        <w:rPr>
          <w:rFonts w:ascii="Arial" w:hAnsi="Arial" w:cs="Arial"/>
          <w:sz w:val="24"/>
          <w:szCs w:val="24"/>
        </w:rPr>
        <w:t xml:space="preserve"> poz. </w:t>
      </w:r>
      <w:r w:rsidR="00506DD2" w:rsidRPr="00195B3E">
        <w:rPr>
          <w:rFonts w:ascii="Arial" w:hAnsi="Arial" w:cs="Arial"/>
          <w:sz w:val="24"/>
          <w:szCs w:val="24"/>
        </w:rPr>
        <w:t>775</w:t>
      </w:r>
      <w:r w:rsidR="00B54B99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B54B99">
        <w:rPr>
          <w:rFonts w:ascii="Arial" w:hAnsi="Arial" w:cs="Arial"/>
          <w:sz w:val="24"/>
          <w:szCs w:val="24"/>
        </w:rPr>
        <w:t>późn</w:t>
      </w:r>
      <w:proofErr w:type="spellEnd"/>
      <w:r w:rsidR="00B54B99">
        <w:rPr>
          <w:rFonts w:ascii="Arial" w:hAnsi="Arial" w:cs="Arial"/>
          <w:sz w:val="24"/>
          <w:szCs w:val="24"/>
        </w:rPr>
        <w:t>. zm.</w:t>
      </w:r>
      <w:r w:rsidR="00C53D7E" w:rsidRPr="00195B3E">
        <w:rPr>
          <w:rFonts w:ascii="Arial" w:hAnsi="Arial" w:cs="Arial"/>
          <w:sz w:val="24"/>
          <w:szCs w:val="24"/>
        </w:rPr>
        <w:t>)</w:t>
      </w:r>
      <w:r w:rsidR="006B0283" w:rsidRPr="00195B3E">
        <w:rPr>
          <w:rFonts w:ascii="Arial" w:hAnsi="Arial" w:cs="Arial"/>
          <w:sz w:val="24"/>
          <w:szCs w:val="24"/>
        </w:rPr>
        <w:t>: „Kto składając zeznanie mające służyć z</w:t>
      </w:r>
      <w:r w:rsidR="00C53D7E" w:rsidRPr="00195B3E">
        <w:rPr>
          <w:rFonts w:ascii="Arial" w:hAnsi="Arial" w:cs="Arial"/>
          <w:sz w:val="24"/>
          <w:szCs w:val="24"/>
        </w:rPr>
        <w:t>a</w:t>
      </w:r>
      <w:r w:rsidR="00195B3E" w:rsidRPr="00195B3E">
        <w:rPr>
          <w:rFonts w:ascii="Arial" w:hAnsi="Arial" w:cs="Arial"/>
          <w:sz w:val="24"/>
          <w:szCs w:val="24"/>
        </w:rPr>
        <w:t> </w:t>
      </w:r>
      <w:r w:rsidR="00C53D7E" w:rsidRPr="00195B3E">
        <w:rPr>
          <w:rFonts w:ascii="Arial" w:hAnsi="Arial" w:cs="Arial"/>
          <w:sz w:val="24"/>
          <w:szCs w:val="24"/>
        </w:rPr>
        <w:t xml:space="preserve">dowód </w:t>
      </w:r>
      <w:r w:rsidR="006B0283" w:rsidRPr="00195B3E">
        <w:rPr>
          <w:rFonts w:ascii="Arial" w:hAnsi="Arial" w:cs="Arial"/>
          <w:sz w:val="24"/>
          <w:szCs w:val="24"/>
        </w:rPr>
        <w:t>w postępowaniu sądowym lub innym postępowaniu prowadzonym na</w:t>
      </w:r>
      <w:r w:rsidR="00195B3E" w:rsidRPr="00195B3E">
        <w:rPr>
          <w:rFonts w:ascii="Arial" w:hAnsi="Arial" w:cs="Arial"/>
          <w:sz w:val="24"/>
          <w:szCs w:val="24"/>
        </w:rPr>
        <w:t> </w:t>
      </w:r>
      <w:r w:rsidR="006B0283" w:rsidRPr="00195B3E">
        <w:rPr>
          <w:rFonts w:ascii="Arial" w:hAnsi="Arial" w:cs="Arial"/>
          <w:sz w:val="24"/>
          <w:szCs w:val="24"/>
        </w:rPr>
        <w:t xml:space="preserve">podstawie ustawy zeznaje nieprawdę lub zataja prawdę podlega karze pozbawienia wolności </w:t>
      </w:r>
      <w:r w:rsidR="00334006" w:rsidRPr="00195B3E">
        <w:rPr>
          <w:rFonts w:ascii="Arial" w:hAnsi="Arial" w:cs="Arial"/>
          <w:sz w:val="24"/>
          <w:szCs w:val="24"/>
        </w:rPr>
        <w:t xml:space="preserve">od 6 miesięcy </w:t>
      </w:r>
      <w:r w:rsidR="006B0283" w:rsidRPr="00195B3E">
        <w:rPr>
          <w:rFonts w:ascii="Arial" w:hAnsi="Arial" w:cs="Arial"/>
          <w:sz w:val="24"/>
          <w:szCs w:val="24"/>
        </w:rPr>
        <w:t>do lat 8” – art.</w:t>
      </w:r>
      <w:r w:rsidR="00506DD2" w:rsidRPr="00195B3E">
        <w:rPr>
          <w:rFonts w:ascii="Arial" w:hAnsi="Arial" w:cs="Arial"/>
          <w:sz w:val="24"/>
          <w:szCs w:val="24"/>
        </w:rPr>
        <w:t xml:space="preserve"> </w:t>
      </w:r>
      <w:r w:rsidR="006B0283" w:rsidRPr="00195B3E">
        <w:rPr>
          <w:rFonts w:ascii="Arial" w:hAnsi="Arial" w:cs="Arial"/>
          <w:sz w:val="24"/>
          <w:szCs w:val="24"/>
        </w:rPr>
        <w:t xml:space="preserve">233 </w:t>
      </w:r>
      <w:r w:rsidR="0050263F" w:rsidRPr="00195B3E">
        <w:rPr>
          <w:rFonts w:ascii="Arial" w:hAnsi="Arial" w:cs="Arial"/>
          <w:sz w:val="24"/>
          <w:szCs w:val="24"/>
        </w:rPr>
        <w:t xml:space="preserve">§ 1 </w:t>
      </w:r>
      <w:r w:rsidR="006B0283" w:rsidRPr="00195B3E">
        <w:rPr>
          <w:rFonts w:ascii="Arial" w:hAnsi="Arial" w:cs="Arial"/>
          <w:sz w:val="24"/>
          <w:szCs w:val="24"/>
        </w:rPr>
        <w:t>KK (</w:t>
      </w:r>
      <w:proofErr w:type="spellStart"/>
      <w:r w:rsidR="00506DD2" w:rsidRPr="00195B3E">
        <w:rPr>
          <w:rFonts w:ascii="Arial" w:hAnsi="Arial" w:cs="Arial"/>
          <w:sz w:val="24"/>
          <w:szCs w:val="24"/>
        </w:rPr>
        <w:t>t.j</w:t>
      </w:r>
      <w:proofErr w:type="spellEnd"/>
      <w:r w:rsidR="00506DD2" w:rsidRPr="00195B3E">
        <w:rPr>
          <w:rFonts w:ascii="Arial" w:hAnsi="Arial" w:cs="Arial"/>
          <w:sz w:val="24"/>
          <w:szCs w:val="24"/>
        </w:rPr>
        <w:t>.</w:t>
      </w:r>
      <w:r w:rsidR="00195B3E" w:rsidRPr="00195B3E">
        <w:rPr>
          <w:rFonts w:ascii="Arial" w:hAnsi="Arial" w:cs="Arial"/>
          <w:sz w:val="24"/>
          <w:szCs w:val="24"/>
        </w:rPr>
        <w:t> </w:t>
      </w:r>
      <w:r w:rsidR="006B0283" w:rsidRPr="00195B3E">
        <w:rPr>
          <w:rFonts w:ascii="Arial" w:hAnsi="Arial" w:cs="Arial"/>
          <w:sz w:val="24"/>
          <w:szCs w:val="24"/>
        </w:rPr>
        <w:t>Dz.</w:t>
      </w:r>
      <w:r w:rsidR="00195B3E" w:rsidRPr="00195B3E">
        <w:rPr>
          <w:rFonts w:ascii="Arial" w:hAnsi="Arial" w:cs="Arial"/>
          <w:sz w:val="24"/>
          <w:szCs w:val="24"/>
        </w:rPr>
        <w:t> </w:t>
      </w:r>
      <w:r w:rsidR="006B0283" w:rsidRPr="00195B3E">
        <w:rPr>
          <w:rFonts w:ascii="Arial" w:hAnsi="Arial" w:cs="Arial"/>
          <w:sz w:val="24"/>
          <w:szCs w:val="24"/>
        </w:rPr>
        <w:t>U.</w:t>
      </w:r>
      <w:r w:rsidR="00195B3E" w:rsidRPr="00195B3E">
        <w:rPr>
          <w:rFonts w:ascii="Arial" w:hAnsi="Arial" w:cs="Arial"/>
          <w:sz w:val="24"/>
          <w:szCs w:val="24"/>
        </w:rPr>
        <w:t> </w:t>
      </w:r>
      <w:r w:rsidR="00506DD2" w:rsidRPr="00195B3E">
        <w:rPr>
          <w:rFonts w:ascii="Arial" w:hAnsi="Arial" w:cs="Arial"/>
          <w:sz w:val="24"/>
          <w:szCs w:val="24"/>
        </w:rPr>
        <w:t>z</w:t>
      </w:r>
      <w:r w:rsidR="00195B3E" w:rsidRPr="00195B3E">
        <w:rPr>
          <w:rFonts w:ascii="Arial" w:hAnsi="Arial" w:cs="Arial"/>
          <w:sz w:val="24"/>
          <w:szCs w:val="24"/>
        </w:rPr>
        <w:t> </w:t>
      </w:r>
      <w:r w:rsidR="00506DD2" w:rsidRPr="00195B3E">
        <w:rPr>
          <w:rFonts w:ascii="Arial" w:hAnsi="Arial" w:cs="Arial"/>
          <w:sz w:val="24"/>
          <w:szCs w:val="24"/>
        </w:rPr>
        <w:t>20</w:t>
      </w:r>
      <w:r w:rsidR="008E75D1" w:rsidRPr="00195B3E">
        <w:rPr>
          <w:rFonts w:ascii="Arial" w:hAnsi="Arial" w:cs="Arial"/>
          <w:sz w:val="24"/>
          <w:szCs w:val="24"/>
        </w:rPr>
        <w:t>22</w:t>
      </w:r>
      <w:r w:rsidR="00195B3E" w:rsidRPr="00195B3E">
        <w:rPr>
          <w:rFonts w:ascii="Arial" w:hAnsi="Arial" w:cs="Arial"/>
          <w:sz w:val="24"/>
          <w:szCs w:val="24"/>
        </w:rPr>
        <w:t> </w:t>
      </w:r>
      <w:r w:rsidR="00B54B99">
        <w:rPr>
          <w:rFonts w:ascii="Arial" w:hAnsi="Arial" w:cs="Arial"/>
          <w:sz w:val="24"/>
          <w:szCs w:val="24"/>
        </w:rPr>
        <w:t>roku</w:t>
      </w:r>
      <w:r w:rsidR="006B0283" w:rsidRPr="00195B3E">
        <w:rPr>
          <w:rFonts w:ascii="Arial" w:hAnsi="Arial" w:cs="Arial"/>
          <w:sz w:val="24"/>
          <w:szCs w:val="24"/>
        </w:rPr>
        <w:t xml:space="preserve"> poz. 1</w:t>
      </w:r>
      <w:r w:rsidR="008E75D1" w:rsidRPr="00195B3E">
        <w:rPr>
          <w:rFonts w:ascii="Arial" w:hAnsi="Arial" w:cs="Arial"/>
          <w:sz w:val="24"/>
          <w:szCs w:val="24"/>
        </w:rPr>
        <w:t>138</w:t>
      </w:r>
      <w:r w:rsidR="00D65CFD" w:rsidRPr="00195B3E">
        <w:rPr>
          <w:rFonts w:ascii="Arial" w:hAnsi="Arial" w:cs="Arial"/>
          <w:sz w:val="24"/>
          <w:szCs w:val="24"/>
        </w:rPr>
        <w:t>,</w:t>
      </w:r>
      <w:r w:rsidR="006B0283" w:rsidRPr="00195B3E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6B0283" w:rsidRPr="00195B3E">
        <w:rPr>
          <w:rFonts w:ascii="Arial" w:hAnsi="Arial" w:cs="Arial"/>
          <w:sz w:val="24"/>
          <w:szCs w:val="24"/>
        </w:rPr>
        <w:t>późn</w:t>
      </w:r>
      <w:proofErr w:type="spellEnd"/>
      <w:r w:rsidR="006B0283" w:rsidRPr="00195B3E">
        <w:rPr>
          <w:rFonts w:ascii="Arial" w:hAnsi="Arial" w:cs="Arial"/>
          <w:sz w:val="24"/>
          <w:szCs w:val="24"/>
        </w:rPr>
        <w:t>. zm.).</w:t>
      </w:r>
    </w:p>
    <w:sectPr w:rsidR="006B1892" w:rsidRPr="00195B3E" w:rsidSect="002B1AC4">
      <w:pgSz w:w="11906" w:h="16838"/>
      <w:pgMar w:top="568" w:right="1417" w:bottom="28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A486" w14:textId="77777777" w:rsidR="003C1CAE" w:rsidRDefault="003C1CAE">
      <w:pPr>
        <w:spacing w:after="0" w:line="240" w:lineRule="auto"/>
      </w:pPr>
      <w:r>
        <w:separator/>
      </w:r>
    </w:p>
  </w:endnote>
  <w:endnote w:type="continuationSeparator" w:id="0">
    <w:p w14:paraId="1B25CD64" w14:textId="77777777" w:rsidR="003C1CAE" w:rsidRDefault="003C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CF83" w14:textId="77777777" w:rsidR="003C1CAE" w:rsidRDefault="003C1CAE">
      <w:pPr>
        <w:spacing w:after="0" w:line="240" w:lineRule="auto"/>
      </w:pPr>
      <w:r>
        <w:separator/>
      </w:r>
    </w:p>
  </w:footnote>
  <w:footnote w:type="continuationSeparator" w:id="0">
    <w:p w14:paraId="6A36F8C4" w14:textId="77777777" w:rsidR="003C1CAE" w:rsidRDefault="003C1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E66A1BA8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151515"/>
        <w:sz w:val="20"/>
        <w:szCs w:val="20"/>
        <w:lang w:eastAsia="pl-P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A50438D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sz w:val="20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singleLevel"/>
    <w:tmpl w:val="8328F37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  <w:sz w:val="20"/>
        <w:szCs w:val="24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  <w:strike/>
        <w:color w:val="000000"/>
        <w:sz w:val="20"/>
        <w:szCs w:val="20"/>
        <w:highlight w:val="magenta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  <w:sz w:val="20"/>
        <w:szCs w:val="24"/>
        <w:lang w:eastAsia="pl-PL"/>
      </w:rPr>
    </w:lvl>
  </w:abstractNum>
  <w:abstractNum w:abstractNumId="14" w15:restartNumberingAfterBreak="0">
    <w:nsid w:val="0000000F"/>
    <w:multiLevelType w:val="singleLevel"/>
    <w:tmpl w:val="6CFC704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4"/>
        <w:lang w:eastAsia="pl-P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2292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0"/>
        <w:lang w:eastAsia="pl-P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szCs w:val="20"/>
      </w:rPr>
    </w:lvl>
  </w:abstractNum>
  <w:abstractNum w:abstractNumId="19" w15:restartNumberingAfterBreak="0">
    <w:nsid w:val="00000014"/>
    <w:multiLevelType w:val="singleLevel"/>
    <w:tmpl w:val="0CC40200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1D0302B"/>
    <w:multiLevelType w:val="hybridMultilevel"/>
    <w:tmpl w:val="28802C20"/>
    <w:lvl w:ilvl="0" w:tplc="00000002">
      <w:start w:val="1"/>
      <w:numFmt w:val="lowerLetter"/>
      <w:lvlText w:val="%1."/>
      <w:lvlJc w:val="left"/>
      <w:pPr>
        <w:ind w:left="2292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12" w:hanging="360"/>
      </w:pPr>
    </w:lvl>
    <w:lvl w:ilvl="2" w:tplc="0415001B" w:tentative="1">
      <w:start w:val="1"/>
      <w:numFmt w:val="lowerRoman"/>
      <w:lvlText w:val="%3."/>
      <w:lvlJc w:val="right"/>
      <w:pPr>
        <w:ind w:left="3732" w:hanging="180"/>
      </w:pPr>
    </w:lvl>
    <w:lvl w:ilvl="3" w:tplc="0415000F" w:tentative="1">
      <w:start w:val="1"/>
      <w:numFmt w:val="decimal"/>
      <w:lvlText w:val="%4."/>
      <w:lvlJc w:val="left"/>
      <w:pPr>
        <w:ind w:left="4452" w:hanging="360"/>
      </w:pPr>
    </w:lvl>
    <w:lvl w:ilvl="4" w:tplc="04150019" w:tentative="1">
      <w:start w:val="1"/>
      <w:numFmt w:val="lowerLetter"/>
      <w:lvlText w:val="%5."/>
      <w:lvlJc w:val="left"/>
      <w:pPr>
        <w:ind w:left="5172" w:hanging="360"/>
      </w:pPr>
    </w:lvl>
    <w:lvl w:ilvl="5" w:tplc="0415001B" w:tentative="1">
      <w:start w:val="1"/>
      <w:numFmt w:val="lowerRoman"/>
      <w:lvlText w:val="%6."/>
      <w:lvlJc w:val="right"/>
      <w:pPr>
        <w:ind w:left="5892" w:hanging="180"/>
      </w:pPr>
    </w:lvl>
    <w:lvl w:ilvl="6" w:tplc="0415000F" w:tentative="1">
      <w:start w:val="1"/>
      <w:numFmt w:val="decimal"/>
      <w:lvlText w:val="%7."/>
      <w:lvlJc w:val="left"/>
      <w:pPr>
        <w:ind w:left="6612" w:hanging="360"/>
      </w:pPr>
    </w:lvl>
    <w:lvl w:ilvl="7" w:tplc="04150019" w:tentative="1">
      <w:start w:val="1"/>
      <w:numFmt w:val="lowerLetter"/>
      <w:lvlText w:val="%8."/>
      <w:lvlJc w:val="left"/>
      <w:pPr>
        <w:ind w:left="7332" w:hanging="360"/>
      </w:pPr>
    </w:lvl>
    <w:lvl w:ilvl="8" w:tplc="041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21" w15:restartNumberingAfterBreak="0">
    <w:nsid w:val="02786850"/>
    <w:multiLevelType w:val="hybridMultilevel"/>
    <w:tmpl w:val="38581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164F73"/>
    <w:multiLevelType w:val="hybridMultilevel"/>
    <w:tmpl w:val="1E0E5438"/>
    <w:lvl w:ilvl="0" w:tplc="488C9D08">
      <w:start w:val="1"/>
      <w:numFmt w:val="lowerLetter"/>
      <w:lvlText w:val="%1)"/>
      <w:lvlJc w:val="left"/>
      <w:pPr>
        <w:ind w:left="851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3" w15:restartNumberingAfterBreak="0">
    <w:nsid w:val="0ED36573"/>
    <w:multiLevelType w:val="hybridMultilevel"/>
    <w:tmpl w:val="5F7E009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2A332DB"/>
    <w:multiLevelType w:val="hybridMultilevel"/>
    <w:tmpl w:val="79E60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E204DD"/>
    <w:multiLevelType w:val="hybridMultilevel"/>
    <w:tmpl w:val="F82EB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A6259F"/>
    <w:multiLevelType w:val="hybridMultilevel"/>
    <w:tmpl w:val="F112F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D7DE3"/>
    <w:multiLevelType w:val="hybridMultilevel"/>
    <w:tmpl w:val="7C345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C3EB4"/>
    <w:multiLevelType w:val="hybridMultilevel"/>
    <w:tmpl w:val="8E5AB864"/>
    <w:lvl w:ilvl="0" w:tplc="39328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84B63B3"/>
    <w:multiLevelType w:val="hybridMultilevel"/>
    <w:tmpl w:val="4F7E0D50"/>
    <w:lvl w:ilvl="0" w:tplc="39328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C75D5"/>
    <w:multiLevelType w:val="hybridMultilevel"/>
    <w:tmpl w:val="878EB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77236"/>
    <w:multiLevelType w:val="hybridMultilevel"/>
    <w:tmpl w:val="8CFAB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9961F5"/>
    <w:multiLevelType w:val="hybridMultilevel"/>
    <w:tmpl w:val="BC92A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A741B"/>
    <w:multiLevelType w:val="hybridMultilevel"/>
    <w:tmpl w:val="FBBCFFA2"/>
    <w:lvl w:ilvl="0" w:tplc="7FD0A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D26C7F"/>
    <w:multiLevelType w:val="multilevel"/>
    <w:tmpl w:val="D6C87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820722"/>
    <w:multiLevelType w:val="hybridMultilevel"/>
    <w:tmpl w:val="3E6AD2DC"/>
    <w:lvl w:ilvl="0" w:tplc="C9D0D53A">
      <w:start w:val="1"/>
      <w:numFmt w:val="lowerLetter"/>
      <w:lvlText w:val="%1."/>
      <w:lvlJc w:val="left"/>
      <w:pPr>
        <w:ind w:left="2292" w:hanging="360"/>
      </w:pPr>
      <w:rPr>
        <w:rFonts w:ascii="Times New Roman" w:hAnsi="Times New Roman" w:cs="Times New Roman" w:hint="default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012" w:hanging="360"/>
      </w:pPr>
    </w:lvl>
    <w:lvl w:ilvl="2" w:tplc="0415001B" w:tentative="1">
      <w:start w:val="1"/>
      <w:numFmt w:val="lowerRoman"/>
      <w:lvlText w:val="%3."/>
      <w:lvlJc w:val="right"/>
      <w:pPr>
        <w:ind w:left="3732" w:hanging="180"/>
      </w:pPr>
    </w:lvl>
    <w:lvl w:ilvl="3" w:tplc="0415000F" w:tentative="1">
      <w:start w:val="1"/>
      <w:numFmt w:val="decimal"/>
      <w:lvlText w:val="%4."/>
      <w:lvlJc w:val="left"/>
      <w:pPr>
        <w:ind w:left="4452" w:hanging="360"/>
      </w:pPr>
    </w:lvl>
    <w:lvl w:ilvl="4" w:tplc="04150019" w:tentative="1">
      <w:start w:val="1"/>
      <w:numFmt w:val="lowerLetter"/>
      <w:lvlText w:val="%5."/>
      <w:lvlJc w:val="left"/>
      <w:pPr>
        <w:ind w:left="5172" w:hanging="360"/>
      </w:pPr>
    </w:lvl>
    <w:lvl w:ilvl="5" w:tplc="0415001B" w:tentative="1">
      <w:start w:val="1"/>
      <w:numFmt w:val="lowerRoman"/>
      <w:lvlText w:val="%6."/>
      <w:lvlJc w:val="right"/>
      <w:pPr>
        <w:ind w:left="5892" w:hanging="180"/>
      </w:pPr>
    </w:lvl>
    <w:lvl w:ilvl="6" w:tplc="0415000F" w:tentative="1">
      <w:start w:val="1"/>
      <w:numFmt w:val="decimal"/>
      <w:lvlText w:val="%7."/>
      <w:lvlJc w:val="left"/>
      <w:pPr>
        <w:ind w:left="6612" w:hanging="360"/>
      </w:pPr>
    </w:lvl>
    <w:lvl w:ilvl="7" w:tplc="04150019" w:tentative="1">
      <w:start w:val="1"/>
      <w:numFmt w:val="lowerLetter"/>
      <w:lvlText w:val="%8."/>
      <w:lvlJc w:val="left"/>
      <w:pPr>
        <w:ind w:left="7332" w:hanging="360"/>
      </w:pPr>
    </w:lvl>
    <w:lvl w:ilvl="8" w:tplc="041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6" w15:restartNumberingAfterBreak="0">
    <w:nsid w:val="4C6E55A0"/>
    <w:multiLevelType w:val="hybridMultilevel"/>
    <w:tmpl w:val="4FD2A04E"/>
    <w:lvl w:ilvl="0" w:tplc="77BA9D50">
      <w:start w:val="1"/>
      <w:numFmt w:val="lowerLetter"/>
      <w:lvlText w:val="%1)"/>
      <w:lvlJc w:val="left"/>
      <w:pPr>
        <w:ind w:left="1724" w:hanging="360"/>
      </w:pPr>
      <w:rPr>
        <w:rFonts w:hint="default"/>
        <w:b w:val="0"/>
        <w:strike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 w15:restartNumberingAfterBreak="0">
    <w:nsid w:val="4DB154B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177B87"/>
    <w:multiLevelType w:val="hybridMultilevel"/>
    <w:tmpl w:val="9E6037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839458B"/>
    <w:multiLevelType w:val="hybridMultilevel"/>
    <w:tmpl w:val="2068AD78"/>
    <w:lvl w:ilvl="0" w:tplc="4A5AB754">
      <w:start w:val="1"/>
      <w:numFmt w:val="lowerLetter"/>
      <w:lvlText w:val="%1."/>
      <w:lvlJc w:val="left"/>
      <w:pPr>
        <w:ind w:left="1724" w:hanging="360"/>
      </w:pPr>
      <w:rPr>
        <w:rFonts w:ascii="Times New Roman" w:hAnsi="Times New Roman" w:cs="Times New Roman" w:hint="default"/>
        <w:b w:val="0"/>
        <w:strike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0" w15:restartNumberingAfterBreak="0">
    <w:nsid w:val="5D8B7277"/>
    <w:multiLevelType w:val="multilevel"/>
    <w:tmpl w:val="325EB58E"/>
    <w:lvl w:ilvl="0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cs="Symbol" w:hint="default"/>
        <w:strike/>
        <w:color w:val="000000"/>
        <w:sz w:val="20"/>
        <w:szCs w:val="20"/>
        <w:highlight w:val="magenta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41" w15:restartNumberingAfterBreak="0">
    <w:nsid w:val="5E965930"/>
    <w:multiLevelType w:val="hybridMultilevel"/>
    <w:tmpl w:val="C5249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AA1449"/>
    <w:multiLevelType w:val="hybridMultilevel"/>
    <w:tmpl w:val="E0745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10C7B"/>
    <w:multiLevelType w:val="hybridMultilevel"/>
    <w:tmpl w:val="E73A4EE0"/>
    <w:lvl w:ilvl="0" w:tplc="7746322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AB138D"/>
    <w:multiLevelType w:val="hybridMultilevel"/>
    <w:tmpl w:val="9DF2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8157E0"/>
    <w:multiLevelType w:val="hybridMultilevel"/>
    <w:tmpl w:val="E77C3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9702F4"/>
    <w:multiLevelType w:val="hybridMultilevel"/>
    <w:tmpl w:val="440E3736"/>
    <w:name w:val="WW8Num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F1434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42"/>
  </w:num>
  <w:num w:numId="22">
    <w:abstractNumId w:val="25"/>
  </w:num>
  <w:num w:numId="23">
    <w:abstractNumId w:val="28"/>
  </w:num>
  <w:num w:numId="24">
    <w:abstractNumId w:val="35"/>
  </w:num>
  <w:num w:numId="25">
    <w:abstractNumId w:val="20"/>
  </w:num>
  <w:num w:numId="26">
    <w:abstractNumId w:val="32"/>
  </w:num>
  <w:num w:numId="27">
    <w:abstractNumId w:val="26"/>
  </w:num>
  <w:num w:numId="28">
    <w:abstractNumId w:val="45"/>
  </w:num>
  <w:num w:numId="29">
    <w:abstractNumId w:val="29"/>
  </w:num>
  <w:num w:numId="30">
    <w:abstractNumId w:val="33"/>
  </w:num>
  <w:num w:numId="31">
    <w:abstractNumId w:val="21"/>
  </w:num>
  <w:num w:numId="32">
    <w:abstractNumId w:val="27"/>
  </w:num>
  <w:num w:numId="33">
    <w:abstractNumId w:val="34"/>
  </w:num>
  <w:num w:numId="34">
    <w:abstractNumId w:val="31"/>
  </w:num>
  <w:num w:numId="35">
    <w:abstractNumId w:val="40"/>
  </w:num>
  <w:num w:numId="36">
    <w:abstractNumId w:val="39"/>
  </w:num>
  <w:num w:numId="37">
    <w:abstractNumId w:val="36"/>
  </w:num>
  <w:num w:numId="38">
    <w:abstractNumId w:val="22"/>
  </w:num>
  <w:num w:numId="39">
    <w:abstractNumId w:val="23"/>
  </w:num>
  <w:num w:numId="40">
    <w:abstractNumId w:val="24"/>
  </w:num>
  <w:num w:numId="41">
    <w:abstractNumId w:val="30"/>
  </w:num>
  <w:num w:numId="42">
    <w:abstractNumId w:val="38"/>
  </w:num>
  <w:num w:numId="43">
    <w:abstractNumId w:val="41"/>
  </w:num>
  <w:num w:numId="44">
    <w:abstractNumId w:val="43"/>
  </w:num>
  <w:num w:numId="45">
    <w:abstractNumId w:val="37"/>
  </w:num>
  <w:num w:numId="46">
    <w:abstractNumId w:val="47"/>
  </w:num>
  <w:num w:numId="47">
    <w:abstractNumId w:val="4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96"/>
    <w:rsid w:val="00046EF1"/>
    <w:rsid w:val="00065BAE"/>
    <w:rsid w:val="00066166"/>
    <w:rsid w:val="00075A08"/>
    <w:rsid w:val="000844EF"/>
    <w:rsid w:val="00086BD8"/>
    <w:rsid w:val="000A1C7D"/>
    <w:rsid w:val="000C1DF3"/>
    <w:rsid w:val="000D73C9"/>
    <w:rsid w:val="000E16E4"/>
    <w:rsid w:val="000E3353"/>
    <w:rsid w:val="000E7B08"/>
    <w:rsid w:val="000F1FC9"/>
    <w:rsid w:val="000F25DF"/>
    <w:rsid w:val="001135CD"/>
    <w:rsid w:val="00124BD1"/>
    <w:rsid w:val="00126A29"/>
    <w:rsid w:val="00145D7B"/>
    <w:rsid w:val="00153E91"/>
    <w:rsid w:val="001557C2"/>
    <w:rsid w:val="00171996"/>
    <w:rsid w:val="00190647"/>
    <w:rsid w:val="00195B3E"/>
    <w:rsid w:val="001F7390"/>
    <w:rsid w:val="00203969"/>
    <w:rsid w:val="002342C8"/>
    <w:rsid w:val="00255F34"/>
    <w:rsid w:val="00266304"/>
    <w:rsid w:val="00292232"/>
    <w:rsid w:val="002A02EF"/>
    <w:rsid w:val="002B1AC4"/>
    <w:rsid w:val="002C1259"/>
    <w:rsid w:val="002C1A48"/>
    <w:rsid w:val="002C1E76"/>
    <w:rsid w:val="002C2ACF"/>
    <w:rsid w:val="002E0C8A"/>
    <w:rsid w:val="002E3267"/>
    <w:rsid w:val="003047AD"/>
    <w:rsid w:val="00314903"/>
    <w:rsid w:val="00334006"/>
    <w:rsid w:val="00336C27"/>
    <w:rsid w:val="003542D1"/>
    <w:rsid w:val="00354A48"/>
    <w:rsid w:val="00355EF7"/>
    <w:rsid w:val="00364627"/>
    <w:rsid w:val="00386AE3"/>
    <w:rsid w:val="00387E4B"/>
    <w:rsid w:val="003911B4"/>
    <w:rsid w:val="003944C0"/>
    <w:rsid w:val="003B6B78"/>
    <w:rsid w:val="003C1CAE"/>
    <w:rsid w:val="003C490F"/>
    <w:rsid w:val="003F2C9B"/>
    <w:rsid w:val="003F3523"/>
    <w:rsid w:val="003F7338"/>
    <w:rsid w:val="003F7584"/>
    <w:rsid w:val="00404E4B"/>
    <w:rsid w:val="00466DBB"/>
    <w:rsid w:val="00477D38"/>
    <w:rsid w:val="004827B8"/>
    <w:rsid w:val="00495BC3"/>
    <w:rsid w:val="004B4BB1"/>
    <w:rsid w:val="004B6935"/>
    <w:rsid w:val="004C6B42"/>
    <w:rsid w:val="0050126C"/>
    <w:rsid w:val="0050263F"/>
    <w:rsid w:val="00506DD2"/>
    <w:rsid w:val="00510367"/>
    <w:rsid w:val="005127E8"/>
    <w:rsid w:val="00516C9D"/>
    <w:rsid w:val="00527FAE"/>
    <w:rsid w:val="0053678C"/>
    <w:rsid w:val="00557633"/>
    <w:rsid w:val="00562E42"/>
    <w:rsid w:val="005A4D79"/>
    <w:rsid w:val="005B230B"/>
    <w:rsid w:val="005C5CBF"/>
    <w:rsid w:val="005D1FD4"/>
    <w:rsid w:val="005E4D47"/>
    <w:rsid w:val="005F3604"/>
    <w:rsid w:val="005F7B66"/>
    <w:rsid w:val="00605E37"/>
    <w:rsid w:val="00632FCD"/>
    <w:rsid w:val="00647BF4"/>
    <w:rsid w:val="00651047"/>
    <w:rsid w:val="006646C1"/>
    <w:rsid w:val="00696223"/>
    <w:rsid w:val="006B0283"/>
    <w:rsid w:val="006B1892"/>
    <w:rsid w:val="006B35C9"/>
    <w:rsid w:val="006E380E"/>
    <w:rsid w:val="006E6817"/>
    <w:rsid w:val="006F6310"/>
    <w:rsid w:val="00707913"/>
    <w:rsid w:val="00711471"/>
    <w:rsid w:val="0072540B"/>
    <w:rsid w:val="007260B2"/>
    <w:rsid w:val="00781D2F"/>
    <w:rsid w:val="00794C18"/>
    <w:rsid w:val="007A7A3D"/>
    <w:rsid w:val="007C3A29"/>
    <w:rsid w:val="007D05F3"/>
    <w:rsid w:val="007E68A3"/>
    <w:rsid w:val="007E6ED1"/>
    <w:rsid w:val="007F64F6"/>
    <w:rsid w:val="007F7C17"/>
    <w:rsid w:val="0080181F"/>
    <w:rsid w:val="00801FC9"/>
    <w:rsid w:val="008361DE"/>
    <w:rsid w:val="00844CD9"/>
    <w:rsid w:val="00847039"/>
    <w:rsid w:val="00887B84"/>
    <w:rsid w:val="008A59C3"/>
    <w:rsid w:val="008C1E5A"/>
    <w:rsid w:val="008C645D"/>
    <w:rsid w:val="008E75D1"/>
    <w:rsid w:val="008F718F"/>
    <w:rsid w:val="009118A4"/>
    <w:rsid w:val="00916A47"/>
    <w:rsid w:val="0092397C"/>
    <w:rsid w:val="00925B93"/>
    <w:rsid w:val="00951B9E"/>
    <w:rsid w:val="0098541E"/>
    <w:rsid w:val="009B1A6B"/>
    <w:rsid w:val="009B5702"/>
    <w:rsid w:val="00A02913"/>
    <w:rsid w:val="00A5397D"/>
    <w:rsid w:val="00A55F4F"/>
    <w:rsid w:val="00A6187F"/>
    <w:rsid w:val="00A93D05"/>
    <w:rsid w:val="00AA19BC"/>
    <w:rsid w:val="00AA528C"/>
    <w:rsid w:val="00AA6372"/>
    <w:rsid w:val="00AB3905"/>
    <w:rsid w:val="00AB3FCE"/>
    <w:rsid w:val="00AB65A7"/>
    <w:rsid w:val="00AD0F89"/>
    <w:rsid w:val="00AD113A"/>
    <w:rsid w:val="00B068E4"/>
    <w:rsid w:val="00B20C9B"/>
    <w:rsid w:val="00B3585D"/>
    <w:rsid w:val="00B54B99"/>
    <w:rsid w:val="00B54C12"/>
    <w:rsid w:val="00B5646A"/>
    <w:rsid w:val="00B608BE"/>
    <w:rsid w:val="00B6721C"/>
    <w:rsid w:val="00B826F5"/>
    <w:rsid w:val="00B82FD1"/>
    <w:rsid w:val="00B9207C"/>
    <w:rsid w:val="00BC6753"/>
    <w:rsid w:val="00BF6495"/>
    <w:rsid w:val="00C1635C"/>
    <w:rsid w:val="00C278AD"/>
    <w:rsid w:val="00C31610"/>
    <w:rsid w:val="00C328A6"/>
    <w:rsid w:val="00C34F8E"/>
    <w:rsid w:val="00C53D7E"/>
    <w:rsid w:val="00C6769D"/>
    <w:rsid w:val="00CA043D"/>
    <w:rsid w:val="00CB7423"/>
    <w:rsid w:val="00CD374E"/>
    <w:rsid w:val="00CE547B"/>
    <w:rsid w:val="00CF1E3C"/>
    <w:rsid w:val="00D079A8"/>
    <w:rsid w:val="00D13F26"/>
    <w:rsid w:val="00D64DFD"/>
    <w:rsid w:val="00D65CFD"/>
    <w:rsid w:val="00D90864"/>
    <w:rsid w:val="00DA08DD"/>
    <w:rsid w:val="00DA58F1"/>
    <w:rsid w:val="00DB7CF1"/>
    <w:rsid w:val="00DC5F63"/>
    <w:rsid w:val="00DD652F"/>
    <w:rsid w:val="00DE1D9F"/>
    <w:rsid w:val="00E1587E"/>
    <w:rsid w:val="00E22A33"/>
    <w:rsid w:val="00E635B3"/>
    <w:rsid w:val="00E74334"/>
    <w:rsid w:val="00E9521D"/>
    <w:rsid w:val="00EB6A15"/>
    <w:rsid w:val="00EC079F"/>
    <w:rsid w:val="00EF2863"/>
    <w:rsid w:val="00EF7C33"/>
    <w:rsid w:val="00F1609E"/>
    <w:rsid w:val="00F247B0"/>
    <w:rsid w:val="00F3402D"/>
    <w:rsid w:val="00F3752B"/>
    <w:rsid w:val="00F50585"/>
    <w:rsid w:val="00F52CDB"/>
    <w:rsid w:val="00F621A3"/>
    <w:rsid w:val="00F71826"/>
    <w:rsid w:val="00F869DB"/>
    <w:rsid w:val="00F878A9"/>
    <w:rsid w:val="00F916C3"/>
    <w:rsid w:val="00FA57BF"/>
    <w:rsid w:val="00FA6508"/>
    <w:rsid w:val="00FD6AC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E791E1"/>
  <w15:chartTrackingRefBased/>
  <w15:docId w15:val="{3B5BA247-E74F-4221-973A-E230136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4">
    <w:name w:val="heading 4"/>
    <w:basedOn w:val="Normalny"/>
    <w:next w:val="Tekstpodstawowy"/>
    <w:qFormat/>
    <w:pPr>
      <w:numPr>
        <w:ilvl w:val="3"/>
        <w:numId w:val="1"/>
      </w:numPr>
      <w:spacing w:before="280" w:after="280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eastAsia="Times New Roman" w:hAnsi="Symbol" w:cs="Symbol" w:hint="default"/>
      <w:color w:val="151515"/>
      <w:sz w:val="20"/>
      <w:szCs w:val="20"/>
      <w:lang w:eastAsia="pl-P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 w:hint="default"/>
      <w:sz w:val="2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  <w:sz w:val="20"/>
      <w:szCs w:val="20"/>
    </w:rPr>
  </w:style>
  <w:style w:type="character" w:customStyle="1" w:styleId="WW8Num7z0">
    <w:name w:val="WW8Num7z0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WW8Num8z0">
    <w:name w:val="WW8Num8z0"/>
    <w:rPr>
      <w:rFonts w:ascii="Times New Roman" w:hAnsi="Times New Roman" w:cs="Times New Roman" w:hint="default"/>
      <w:sz w:val="20"/>
      <w:szCs w:val="20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  <w:b/>
      <w:sz w:val="20"/>
    </w:rPr>
  </w:style>
  <w:style w:type="character" w:customStyle="1" w:styleId="WW8Num12z0">
    <w:name w:val="WW8Num12z0"/>
    <w:rPr>
      <w:rFonts w:ascii="Symbol" w:eastAsia="Times New Roman" w:hAnsi="Symbol" w:cs="Symbol" w:hint="default"/>
      <w:strike/>
      <w:color w:val="000000"/>
      <w:sz w:val="20"/>
      <w:szCs w:val="20"/>
      <w:highlight w:val="magenta"/>
      <w:lang w:eastAsia="pl-P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0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  <w:sz w:val="20"/>
      <w:szCs w:val="24"/>
      <w:lang w:eastAsia="pl-PL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  <w:sz w:val="20"/>
      <w:lang w:eastAsia="pl-PL"/>
    </w:rPr>
  </w:style>
  <w:style w:type="character" w:customStyle="1" w:styleId="WW8Num16z0">
    <w:name w:val="WW8Num16z0"/>
    <w:rPr>
      <w:rFonts w:ascii="Times New Roman" w:hAnsi="Times New Roman" w:cs="Times New Roman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WW8Num19z0">
    <w:name w:val="WW8Num19z0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Pr>
      <w:rFonts w:ascii="Calibri" w:hAnsi="Calibri" w:cs="Calibri" w:hint="default"/>
    </w:rPr>
  </w:style>
  <w:style w:type="character" w:customStyle="1" w:styleId="WW8Num21z0">
    <w:name w:val="WW8Num21z0"/>
    <w:rPr>
      <w:rFonts w:ascii="Calibri" w:hAnsi="Calibri" w:cs="Calibri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Times New Roman" w:hAnsi="Times New Roman" w:cs="Times New Roman" w:hint="default"/>
      <w:sz w:val="20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sz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 w:hint="default"/>
      <w:sz w:val="20"/>
      <w:szCs w:val="24"/>
      <w:lang w:eastAsia="pl-P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  <w:sz w:val="20"/>
      <w:lang w:eastAsia="pl-P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sz w:val="20"/>
      <w:szCs w:val="20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Domylnaczcionkaakapitu2">
    <w:name w:val="Domyślna czcionka akapitu2"/>
  </w:style>
  <w:style w:type="character" w:customStyle="1" w:styleId="FontStyle20">
    <w:name w:val="Font Style20"/>
    <w:uiPriority w:val="99"/>
    <w:rPr>
      <w:rFonts w:ascii="Arial" w:hAnsi="Arial" w:cs="Arial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Style6">
    <w:name w:val="Style6"/>
    <w:basedOn w:val="Normalny"/>
    <w:uiPriority w:val="99"/>
  </w:style>
  <w:style w:type="character" w:styleId="Odwoaniedokomentarza">
    <w:name w:val="annotation reference"/>
    <w:uiPriority w:val="99"/>
    <w:semiHidden/>
    <w:unhideWhenUsed/>
    <w:rsid w:val="003944C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944C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3944C0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7E5E4-EBD5-4D6D-9F39-AFA74810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Manii</dc:creator>
  <cp:keywords/>
  <cp:lastModifiedBy>Łukasz Kubat</cp:lastModifiedBy>
  <cp:revision>6</cp:revision>
  <cp:lastPrinted>2023-09-22T07:48:00Z</cp:lastPrinted>
  <dcterms:created xsi:type="dcterms:W3CDTF">2023-08-30T11:48:00Z</dcterms:created>
  <dcterms:modified xsi:type="dcterms:W3CDTF">2023-09-26T08:33:00Z</dcterms:modified>
</cp:coreProperties>
</file>